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91"/>
        <w:ind w:left="119"/>
      </w:pPr>
      <w:r>
        <w:pict>
          <v:shape type="#_x0000_t75" style="width:545.1pt;height:127.8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ind w:left="4068" w:right="4326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REGISTRATION FORM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5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17"/>
      </w:pPr>
      <w:r>
        <w:pict>
          <v:group style="position:absolute;margin-left:31.15pt;margin-top:-0.84689pt;width:549.82pt;height:29.26pt;mso-position-horizontal-relative:page;mso-position-vertical-relative:paragraph;z-index:-131" coordorigin="623,-17" coordsize="10996,585">
            <v:shape style="position:absolute;left:634;top:-6;width:7283;height:0" coordorigin="634,-6" coordsize="7283,0" path="m634,-6l7917,-6e" filled="f" stroked="t" strokeweight="0.58001pt" strokecolor="#000000">
              <v:path arrowok="t"/>
            </v:shape>
            <v:shape style="position:absolute;left:7926;top:-6;width:3683;height:0" coordorigin="7926,-6" coordsize="3683,0" path="m7926,-6l11609,-6e" filled="f" stroked="t" strokeweight="0.58001pt" strokecolor="#000000">
              <v:path arrowok="t"/>
            </v:shape>
            <v:shape style="position:absolute;left:629;top:-11;width:0;height:574" coordorigin="629,-11" coordsize="0,574" path="m629,-11l629,562e" filled="f" stroked="t" strokeweight="0.58pt" strokecolor="#000000">
              <v:path arrowok="t"/>
            </v:shape>
            <v:shape style="position:absolute;left:634;top:558;width:7283;height:0" coordorigin="634,558" coordsize="7283,0" path="m634,558l7917,558e" filled="f" stroked="t" strokeweight="0.58pt" strokecolor="#000000">
              <v:path arrowok="t"/>
            </v:shape>
            <v:shape style="position:absolute;left:7921;top:-11;width:0;height:574" coordorigin="7921,-11" coordsize="0,574" path="m7921,-11l7921,562e" filled="f" stroked="t" strokeweight="0.58001pt" strokecolor="#000000">
              <v:path arrowok="t"/>
            </v:shape>
            <v:shape style="position:absolute;left:7926;top:558;width:3683;height:0" coordorigin="7926,558" coordsize="3683,0" path="m7926,558l11609,558e" filled="f" stroked="t" strokeweight="0.58pt" strokecolor="#000000">
              <v:path arrowok="t"/>
            </v:shape>
            <v:shape style="position:absolute;left:11614;top:-11;width:0;height:574" coordorigin="11614,-11" coordsize="0,574" path="m11614,-11l11614,562e" filled="f" stroked="t" strokeweight="0.57998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PAPER TITLE:                                                                                              PAPER ID: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494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ATTENDEE INFORMATION                                        PAYMENT INFORMATION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1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Name of the Author:                                                                Conference Fee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1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Co-Author (2):                                                                         Payment Mode                  NEFT/RTGS/DD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1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Co-Author (3):                                                                         Transaction ID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1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Co-Authore (4):                                                                        Transaction Date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Rule="exact" w:line="260"/>
        <w:sectPr>
          <w:type w:val="continuous"/>
          <w:pgSz w:w="11920" w:h="16840"/>
          <w:pgMar w:top="420" w:bottom="280" w:left="520" w:right="26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auto" w:line="488"/>
        <w:ind w:left="217" w:right="-41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Institute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Address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State/Province: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Zip/Postal Code:</w:t>
      </w:r>
      <w:r>
        <w:rPr>
          <w:rFonts w:cs="Times New Roman" w:hAnsi="Times New Roman" w:eastAsia="Times New Roman" w:ascii="Times New Roman"/>
          <w:b/>
          <w:sz w:val="24"/>
          <w:szCs w:val="24"/>
        </w:rPr>
        <w:t> Country: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exact" w:line="260"/>
        <w:ind w:left="21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Main Contact: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pict>
          <v:group style="position:absolute;margin-left:31.15pt;margin-top:239.76pt;width:549.82pt;height:366.39pt;mso-position-horizontal-relative:page;mso-position-vertical-relative:page;z-index:-130" coordorigin="623,4795" coordsize="10996,7328">
            <v:shape style="position:absolute;left:634;top:4806;width:5934;height:0" coordorigin="634,4806" coordsize="5934,0" path="m634,4806l6568,4806e" filled="f" stroked="t" strokeweight="0.58pt" strokecolor="#000000">
              <v:path arrowok="t"/>
            </v:shape>
            <v:shape style="position:absolute;left:6577;top:4806;width:5031;height:0" coordorigin="6577,4806" coordsize="5031,0" path="m6577,4806l11609,4806e" filled="f" stroked="t" strokeweight="0.58pt" strokecolor="#000000">
              <v:path arrowok="t"/>
            </v:shape>
            <v:shape style="position:absolute;left:634;top:5367;width:2693;height:0" coordorigin="634,5367" coordsize="2693,0" path="m634,5367l3327,5367e" filled="f" stroked="t" strokeweight="0.58001pt" strokecolor="#000000">
              <v:path arrowok="t"/>
            </v:shape>
            <v:shape style="position:absolute;left:3336;top:5367;width:3231;height:0" coordorigin="3336,5367" coordsize="3231,0" path="m3336,5367l6568,5367e" filled="f" stroked="t" strokeweight="0.58001pt" strokecolor="#000000">
              <v:path arrowok="t"/>
            </v:shape>
            <v:shape style="position:absolute;left:6577;top:5367;width:2151;height:0" coordorigin="6577,5367" coordsize="2151,0" path="m6577,5367l8728,5367e" filled="f" stroked="t" strokeweight="0.58001pt" strokecolor="#000000">
              <v:path arrowok="t"/>
            </v:shape>
            <v:shape style="position:absolute;left:8738;top:5367;width:2871;height:0" coordorigin="8738,5367" coordsize="2871,0" path="m8738,5367l11609,5367e" filled="f" stroked="t" strokeweight="0.58001pt" strokecolor="#000000">
              <v:path arrowok="t"/>
            </v:shape>
            <v:shape style="position:absolute;left:634;top:5929;width:2693;height:0" coordorigin="634,5929" coordsize="2693,0" path="m634,5929l3327,5929e" filled="f" stroked="t" strokeweight="0.57998pt" strokecolor="#000000">
              <v:path arrowok="t"/>
            </v:shape>
            <v:shape style="position:absolute;left:3336;top:5929;width:3231;height:0" coordorigin="3336,5929" coordsize="3231,0" path="m3336,5929l6568,5929e" filled="f" stroked="t" strokeweight="0.57998pt" strokecolor="#000000">
              <v:path arrowok="t"/>
            </v:shape>
            <v:shape style="position:absolute;left:6577;top:5929;width:2151;height:0" coordorigin="6577,5929" coordsize="2151,0" path="m6577,5929l8728,5929e" filled="f" stroked="t" strokeweight="0.57998pt" strokecolor="#000000">
              <v:path arrowok="t"/>
            </v:shape>
            <v:shape style="position:absolute;left:8738;top:5929;width:2871;height:0" coordorigin="8738,5929" coordsize="2871,0" path="m8738,5929l11609,5929e" filled="f" stroked="t" strokeweight="0.57998pt" strokecolor="#000000">
              <v:path arrowok="t"/>
            </v:shape>
            <v:shape style="position:absolute;left:634;top:6491;width:2693;height:0" coordorigin="634,6491" coordsize="2693,0" path="m634,6491l3327,6491e" filled="f" stroked="t" strokeweight="0.58001pt" strokecolor="#000000">
              <v:path arrowok="t"/>
            </v:shape>
            <v:shape style="position:absolute;left:3336;top:6491;width:3231;height:0" coordorigin="3336,6491" coordsize="3231,0" path="m3336,6491l6568,6491e" filled="f" stroked="t" strokeweight="0.58001pt" strokecolor="#000000">
              <v:path arrowok="t"/>
            </v:shape>
            <v:shape style="position:absolute;left:6577;top:6491;width:2151;height:0" coordorigin="6577,6491" coordsize="2151,0" path="m6577,6491l8728,6491e" filled="f" stroked="t" strokeweight="0.58001pt" strokecolor="#000000">
              <v:path arrowok="t"/>
            </v:shape>
            <v:shape style="position:absolute;left:8738;top:6491;width:2871;height:0" coordorigin="8738,6491" coordsize="2871,0" path="m8738,6491l11609,6491e" filled="f" stroked="t" strokeweight="0.58001pt" strokecolor="#000000">
              <v:path arrowok="t"/>
            </v:shape>
            <v:shape style="position:absolute;left:634;top:7052;width:2693;height:0" coordorigin="634,7052" coordsize="2693,0" path="m634,7052l3327,7052e" filled="f" stroked="t" strokeweight="0.57998pt" strokecolor="#000000">
              <v:path arrowok="t"/>
            </v:shape>
            <v:shape style="position:absolute;left:3336;top:7052;width:3231;height:0" coordorigin="3336,7052" coordsize="3231,0" path="m3336,7052l6568,7052e" filled="f" stroked="t" strokeweight="0.57998pt" strokecolor="#000000">
              <v:path arrowok="t"/>
            </v:shape>
            <v:shape style="position:absolute;left:6577;top:7052;width:2151;height:0" coordorigin="6577,7052" coordsize="2151,0" path="m6577,7052l8728,7052e" filled="f" stroked="t" strokeweight="0.57998pt" strokecolor="#000000">
              <v:path arrowok="t"/>
            </v:shape>
            <v:shape style="position:absolute;left:8738;top:7052;width:2871;height:0" coordorigin="8738,7052" coordsize="2871,0" path="m8738,7052l11609,7052e" filled="f" stroked="t" strokeweight="0.57998pt" strokecolor="#000000">
              <v:path arrowok="t"/>
            </v:shape>
            <v:shape style="position:absolute;left:8733;top:5363;width:0;height:2256" coordorigin="8733,5363" coordsize="0,2256" path="m8733,5363l8733,7619e" filled="f" stroked="t" strokeweight="0.57998pt" strokecolor="#000000">
              <v:path arrowok="t"/>
            </v:shape>
            <v:shape style="position:absolute;left:11614;top:4801;width:0;height:2818" coordorigin="11614,4801" coordsize="0,2818" path="m11614,4801l11614,7619e" filled="f" stroked="t" strokeweight="0.57998pt" strokecolor="#000000">
              <v:path arrowok="t"/>
            </v:shape>
            <v:shape style="position:absolute;left:634;top:7614;width:2693;height:0" coordorigin="634,7614" coordsize="2693,0" path="m634,7614l3327,7614e" filled="f" stroked="t" strokeweight="0.58001pt" strokecolor="#000000">
              <v:path arrowok="t"/>
            </v:shape>
            <v:shape style="position:absolute;left:3336;top:7614;width:3231;height:0" coordorigin="3336,7614" coordsize="3231,0" path="m3336,7614l6568,7614e" filled="f" stroked="t" strokeweight="0.58001pt" strokecolor="#000000">
              <v:path arrowok="t"/>
            </v:shape>
            <v:shape style="position:absolute;left:6577;top:7614;width:2151;height:0" coordorigin="6577,7614" coordsize="2151,0" path="m6577,7614l8728,7614e" filled="f" stroked="t" strokeweight="0.58001pt" strokecolor="#000000">
              <v:path arrowok="t"/>
            </v:shape>
            <v:shape style="position:absolute;left:8738;top:7614;width:2871;height:0" coordorigin="8738,7614" coordsize="2871,0" path="m8738,7614l11609,7614e" filled="f" stroked="t" strokeweight="0.58001pt" strokecolor="#000000">
              <v:path arrowok="t"/>
            </v:shape>
            <v:shape style="position:absolute;left:634;top:8176;width:2693;height:0" coordorigin="634,8176" coordsize="2693,0" path="m634,8176l3327,8176e" filled="f" stroked="t" strokeweight="0.58001pt" strokecolor="#000000">
              <v:path arrowok="t"/>
            </v:shape>
            <v:shape style="position:absolute;left:3336;top:8176;width:3231;height:0" coordorigin="3336,8176" coordsize="3231,0" path="m3336,8176l6568,8176e" filled="f" stroked="t" strokeweight="0.58001pt" strokecolor="#000000">
              <v:path arrowok="t"/>
            </v:shape>
            <v:shape style="position:absolute;left:634;top:8740;width:2693;height:0" coordorigin="634,8740" coordsize="2693,0" path="m634,8740l3327,8740e" filled="f" stroked="t" strokeweight="0.57998pt" strokecolor="#000000">
              <v:path arrowok="t"/>
            </v:shape>
            <v:shape style="position:absolute;left:3336;top:8740;width:3231;height:0" coordorigin="3336,8740" coordsize="3231,0" path="m3336,8740l6568,8740e" filled="f" stroked="t" strokeweight="0.57998pt" strokecolor="#000000">
              <v:path arrowok="t"/>
            </v:shape>
            <v:shape style="position:absolute;left:634;top:9301;width:2693;height:0" coordorigin="634,9301" coordsize="2693,0" path="m634,9301l3327,9301e" filled="f" stroked="t" strokeweight="0.58001pt" strokecolor="#000000">
              <v:path arrowok="t"/>
            </v:shape>
            <v:shape style="position:absolute;left:3336;top:9301;width:3231;height:0" coordorigin="3336,9301" coordsize="3231,0" path="m3336,9301l6568,9301e" filled="f" stroked="t" strokeweight="0.58001pt" strokecolor="#000000">
              <v:path arrowok="t"/>
            </v:shape>
            <v:shape style="position:absolute;left:634;top:9863;width:2693;height:0" coordorigin="634,9863" coordsize="2693,0" path="m634,9863l3327,9863e" filled="f" stroked="t" strokeweight="0.57998pt" strokecolor="#000000">
              <v:path arrowok="t"/>
            </v:shape>
            <v:shape style="position:absolute;left:3336;top:9863;width:3231;height:0" coordorigin="3336,9863" coordsize="3231,0" path="m3336,9863l6568,9863e" filled="f" stroked="t" strokeweight="0.57998pt" strokecolor="#000000">
              <v:path arrowok="t"/>
            </v:shape>
            <v:shape style="position:absolute;left:634;top:10425;width:2693;height:0" coordorigin="634,10425" coordsize="2693,0" path="m634,10425l3327,10425e" filled="f" stroked="t" strokeweight="0.57998pt" strokecolor="#000000">
              <v:path arrowok="t"/>
            </v:shape>
            <v:shape style="position:absolute;left:3336;top:10425;width:3231;height:0" coordorigin="3336,10425" coordsize="3231,0" path="m3336,10425l6568,10425e" filled="f" stroked="t" strokeweight="0.57998pt" strokecolor="#000000">
              <v:path arrowok="t"/>
            </v:shape>
            <v:shape style="position:absolute;left:634;top:10987;width:2693;height:0" coordorigin="634,10987" coordsize="2693,0" path="m634,10987l3327,10987e" filled="f" stroked="t" strokeweight="0.57998pt" strokecolor="#000000">
              <v:path arrowok="t"/>
            </v:shape>
            <v:shape style="position:absolute;left:3336;top:10987;width:3231;height:0" coordorigin="3336,10987" coordsize="3231,0" path="m3336,10987l6568,10987e" filled="f" stroked="t" strokeweight="0.57998pt" strokecolor="#000000">
              <v:path arrowok="t"/>
            </v:shape>
            <v:shape style="position:absolute;left:634;top:11548;width:2693;height:0" coordorigin="634,11548" coordsize="2693,0" path="m634,11548l3327,11548e" filled="f" stroked="t" strokeweight="0.57998pt" strokecolor="#000000">
              <v:path arrowok="t"/>
            </v:shape>
            <v:shape style="position:absolute;left:3336;top:11548;width:3231;height:0" coordorigin="3336,11548" coordsize="3231,0" path="m3336,11548l6568,11548e" filled="f" stroked="t" strokeweight="0.57998pt" strokecolor="#000000">
              <v:path arrowok="t"/>
            </v:shape>
            <v:shape style="position:absolute;left:629;top:4801;width:0;height:7316" coordorigin="629,4801" coordsize="0,7316" path="m629,4801l629,12117e" filled="f" stroked="t" strokeweight="0.58pt" strokecolor="#000000">
              <v:path arrowok="t"/>
            </v:shape>
            <v:shape style="position:absolute;left:634;top:12112;width:2693;height:0" coordorigin="634,12112" coordsize="2693,0" path="m634,12112l3327,12112e" filled="f" stroked="t" strokeweight="0.58004pt" strokecolor="#000000">
              <v:path arrowok="t"/>
            </v:shape>
            <v:shape style="position:absolute;left:3332;top:5363;width:0;height:6755" coordorigin="3332,5363" coordsize="0,6755" path="m3332,5363l3332,12117e" filled="f" stroked="t" strokeweight="0.58001pt" strokecolor="#000000">
              <v:path arrowok="t"/>
            </v:shape>
            <v:shape style="position:absolute;left:3336;top:12112;width:3231;height:0" coordorigin="3336,12112" coordsize="3231,0" path="m3336,12112l6568,12112e" filled="f" stroked="t" strokeweight="0.58004pt" strokecolor="#000000">
              <v:path arrowok="t"/>
            </v:shape>
            <v:shape style="position:absolute;left:6573;top:4801;width:0;height:7316" coordorigin="6573,4801" coordsize="0,7316" path="m6573,4801l6573,12117e" filled="f" stroked="t" strokeweight="0.58001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z w:val="24"/>
          <w:szCs w:val="24"/>
        </w:rPr>
        <w:t>Checklist: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360"/>
      </w:pPr>
      <w:r>
        <w:rPr>
          <w:rFonts w:cs="Wingdings" w:hAnsi="Wingdings" w:eastAsia="Wingdings" w:ascii="Wingding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z w:val="24"/>
          <w:szCs w:val="24"/>
        </w:rPr>
        <w:t>Registration Form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360"/>
      </w:pPr>
      <w:r>
        <w:rPr>
          <w:rFonts w:cs="Wingdings" w:hAnsi="Wingdings" w:eastAsia="Wingdings" w:ascii="Wingding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z w:val="24"/>
          <w:szCs w:val="24"/>
        </w:rPr>
        <w:t>Payment Receipt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3"/>
        <w:ind w:left="360"/>
      </w:pPr>
      <w:r>
        <w:rPr>
          <w:rFonts w:cs="Wingdings" w:hAnsi="Wingdings" w:eastAsia="Wingdings" w:ascii="Wingding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z w:val="24"/>
          <w:szCs w:val="24"/>
        </w:rPr>
        <w:t>e-Copyright (Signed)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360"/>
      </w:pPr>
      <w:r>
        <w:rPr>
          <w:rFonts w:cs="Wingdings" w:hAnsi="Wingdings" w:eastAsia="Wingdings" w:ascii="Wingding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z w:val="24"/>
          <w:szCs w:val="24"/>
        </w:rPr>
        <w:t>Camera Ready Copy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1"/>
        <w:ind w:left="360"/>
      </w:pPr>
      <w:r>
        <w:pict>
          <v:group style="position:absolute;margin-left:353.7pt;margin-top:-92.1769pt;width:216.35pt;height:218.55pt;mso-position-horizontal-relative:page;mso-position-vertical-relative:paragraph;z-index:-129" coordorigin="7074,-1844" coordsize="4327,4371">
            <v:shape style="position:absolute;left:7074;top:-1844;width:4327;height:4371" coordorigin="7074,-1844" coordsize="4327,4371" path="m7074,2527l11401,2527,11401,-1844,7074,-1844,7074,2527xe" filled="f" stroked="t" strokeweight="3pt" strokecolor="#000000">
              <v:path arrowok="t"/>
            </v:shape>
            <w10:wrap type="none"/>
          </v:group>
        </w:pict>
      </w:r>
      <w:r>
        <w:rPr>
          <w:rFonts w:cs="Wingdings" w:hAnsi="Wingdings" w:eastAsia="Wingdings" w:ascii="Wingdings"/>
          <w:sz w:val="24"/>
          <w:szCs w:val="24"/>
        </w:rPr>
      </w:r>
      <w:r>
        <w:rPr>
          <w:rFonts w:cs="Times New Roman" w:hAnsi="Times New Roman" w:eastAsia="Times New Roman" w:ascii="Times New Roman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z w:val="24"/>
          <w:szCs w:val="24"/>
        </w:rPr>
        <w:t>Original source File (docx)</w:t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48"/>
        <w:ind w:left="360"/>
        <w:sectPr>
          <w:type w:val="continuous"/>
          <w:pgSz w:w="11920" w:h="16840"/>
          <w:pgMar w:top="420" w:bottom="280" w:left="520" w:right="260"/>
          <w:cols w:num="2" w:equalWidth="off">
            <w:col w:w="1943" w:space="4786"/>
            <w:col w:w="4411"/>
          </w:cols>
        </w:sectPr>
      </w:pPr>
      <w:r>
        <w:rPr>
          <w:rFonts w:cs="Wingdings" w:hAnsi="Wingdings" w:eastAsia="Wingdings" w:ascii="Wingdings"/>
          <w:sz w:val="22"/>
          <w:szCs w:val="22"/>
        </w:rPr>
      </w:r>
      <w:r>
        <w:rPr>
          <w:rFonts w:cs="Times New Roman" w:hAnsi="Times New Roman" w:eastAsia="Times New Roman" w:ascii="Times New Roman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z w:val="24"/>
          <w:szCs w:val="24"/>
        </w:rPr>
        <w:t>PPT (PowerPoint Presentation</w:t>
      </w:r>
      <w:r>
        <w:rPr>
          <w:rFonts w:cs="Calibri" w:hAnsi="Calibri" w:eastAsia="Calibri" w:ascii="Calibri"/>
          <w:sz w:val="22"/>
          <w:szCs w:val="22"/>
        </w:rPr>
        <w:t>)</w:t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1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Email: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217"/>
      </w:pPr>
      <w:r>
        <w:rPr>
          <w:rFonts w:cs="Times New Roman" w:hAnsi="Times New Roman" w:eastAsia="Times New Roman" w:ascii="Times New Roman"/>
          <w:b/>
          <w:position w:val="-1"/>
          <w:sz w:val="24"/>
          <w:szCs w:val="24"/>
        </w:rPr>
        <w:t>Phone:</w:t>
      </w:r>
      <w:r>
        <w:rPr>
          <w:rFonts w:cs="Times New Roman" w:hAnsi="Times New Roman" w:eastAsia="Times New Roman" w:ascii="Times New Roman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"/>
      </w:pPr>
      <w:r>
        <w:rPr>
          <w:rFonts w:cs="Times New Roman" w:hAnsi="Times New Roman" w:eastAsia="Times New Roman" w:ascii="Times New Roman"/>
          <w:sz w:val="24"/>
          <w:szCs w:val="24"/>
        </w:rPr>
        <w:t>Declaration by the Author(s):</w:t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"/>
      </w:pPr>
      <w:r>
        <w:rPr>
          <w:rFonts w:cs="Times New Roman" w:hAnsi="Times New Roman" w:eastAsia="Times New Roman" w:ascii="Times New Roman"/>
          <w:sz w:val="24"/>
          <w:szCs w:val="24"/>
        </w:rPr>
        <w:t>I/We hereby declare that this work has not been published in any conference or journal earlier.</w:t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Place:                                                                                                               Signature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"/>
      </w:pPr>
      <w:r>
        <w:rPr>
          <w:rFonts w:cs="Times New Roman" w:hAnsi="Times New Roman" w:eastAsia="Times New Roman" w:ascii="Times New Roman"/>
          <w:b/>
          <w:sz w:val="24"/>
          <w:szCs w:val="24"/>
        </w:rPr>
        <w:t>Date:                                                                                                                Full Name:</w:t>
      </w:r>
      <w:r>
        <w:rPr>
          <w:rFonts w:cs="Times New Roman" w:hAnsi="Times New Roman" w:eastAsia="Times New Roman" w:ascii="Times New Roman"/>
          <w:sz w:val="24"/>
          <w:szCs w:val="24"/>
        </w:rPr>
      </w:r>
    </w:p>
    <w:sectPr>
      <w:type w:val="continuous"/>
      <w:pgSz w:w="11920" w:h="16840"/>
      <w:pgMar w:top="420" w:bottom="280" w:left="520" w:right="2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