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6"/>
        <w:ind w:left="103"/>
      </w:pPr>
      <w:r>
        <w:pict>
          <v:group style="position:absolute;margin-left:23.23pt;margin-top:23.23pt;width:565.66pt;height:745.66pt;mso-position-horizontal-relative:page;mso-position-vertical-relative:page;z-index:-93" coordorigin="465,465" coordsize="11313,14913">
            <v:shape style="position:absolute;left:494;top:480;width:0;height:86" coordorigin="494,480" coordsize="0,86" path="m494,480l494,566e" filled="f" stroked="t" strokeweight="1.54pt" strokecolor="#000000">
              <v:path arrowok="t"/>
            </v:shape>
            <v:shape style="position:absolute;left:480;top:494;width:86;height:0" coordorigin="480,494" coordsize="86,0" path="m480,494l566,494e" filled="f" stroked="t" strokeweight="1.54pt" strokecolor="#000000">
              <v:path arrowok="t"/>
            </v:shape>
            <v:shape style="position:absolute;left:566;top:494;width:11110;height:0" coordorigin="566,494" coordsize="11110,0" path="m566,494l11676,494e" filled="f" stroked="t" strokeweight="1.54pt" strokecolor="#000000">
              <v:path arrowok="t"/>
            </v:shape>
            <v:shape style="position:absolute;left:566;top:552;width:11110;height:0" coordorigin="566,552" coordsize="11110,0" path="m566,552l11676,552e" filled="f" stroked="t" strokeweight="1.54pt" strokecolor="#000000">
              <v:path arrowok="t"/>
            </v:shape>
            <v:shape style="position:absolute;left:11748;top:480;width:0;height:86" coordorigin="11748,480" coordsize="0,86" path="m11748,480l11748,566e" filled="f" stroked="t" strokeweight="1.54pt" strokecolor="#000000">
              <v:path arrowok="t"/>
            </v:shape>
            <v:shape style="position:absolute;left:11676;top:494;width:86;height:0" coordorigin="11676,494" coordsize="86,0" path="m11676,494l11762,494e" filled="f" stroked="t" strokeweight="1.54pt" strokecolor="#000000">
              <v:path arrowok="t"/>
            </v:shape>
            <v:shape style="position:absolute;left:494;top:566;width:0;height:14710" coordorigin="494,566" coordsize="0,14710" path="m494,566l494,15276e" filled="f" stroked="t" strokeweight="1.54pt" strokecolor="#000000">
              <v:path arrowok="t"/>
            </v:shape>
            <v:shape style="position:absolute;left:552;top:538;width:0;height:14767" coordorigin="552,538" coordsize="0,14767" path="m552,538l552,15305e" filled="f" stroked="t" strokeweight="1.54pt" strokecolor="#000000">
              <v:path arrowok="t"/>
            </v:shape>
            <v:shape style="position:absolute;left:11748;top:566;width:0;height:14710" coordorigin="11748,566" coordsize="0,14710" path="m11748,566l11748,15276e" filled="f" stroked="t" strokeweight="1.54pt" strokecolor="#000000">
              <v:path arrowok="t"/>
            </v:shape>
            <v:shape style="position:absolute;left:11690;top:538;width:0;height:14767" coordorigin="11690,538" coordsize="0,14767" path="m11690,538l11690,15305e" filled="f" stroked="t" strokeweight="1.54pt" strokecolor="#000000">
              <v:path arrowok="t"/>
            </v:shape>
            <v:shape style="position:absolute;left:494;top:15276;width:0;height:86" coordorigin="494,15276" coordsize="0,86" path="m494,15276l494,15362e" filled="f" stroked="t" strokeweight="1.54pt" strokecolor="#000000">
              <v:path arrowok="t"/>
            </v:shape>
            <v:shape style="position:absolute;left:480;top:15348;width:86;height:0" coordorigin="480,15348" coordsize="86,0" path="m480,15348l566,15348e" filled="f" stroked="t" strokeweight="1.54pt" strokecolor="#000000">
              <v:path arrowok="t"/>
            </v:shape>
            <v:shape style="position:absolute;left:566;top:15348;width:11110;height:0" coordorigin="566,15348" coordsize="11110,0" path="m566,15348l11676,15348e" filled="f" stroked="t" strokeweight="1.54pt" strokecolor="#000000">
              <v:path arrowok="t"/>
            </v:shape>
            <v:shape style="position:absolute;left:566;top:15290;width:11110;height:0" coordorigin="566,15290" coordsize="11110,0" path="m566,15290l11676,15290e" filled="f" stroked="t" strokeweight="1.54pt" strokecolor="#000000">
              <v:path arrowok="t"/>
            </v:shape>
            <v:shape style="position:absolute;left:11748;top:15276;width:0;height:86" coordorigin="11748,15276" coordsize="0,86" path="m11748,15276l11748,15362e" filled="f" stroked="t" strokeweight="1.54pt" strokecolor="#000000">
              <v:path arrowok="t"/>
            </v:shape>
            <v:shape style="position:absolute;left:11676;top:15348;width:86;height:0" coordorigin="11676,15348" coordsize="86,0" path="m11676,15348l11762,15348e" filled="f" stroked="t" strokeweight="1.54pt" strokecolor="#000000">
              <v:path arrowok="t"/>
            </v:shape>
            <w10:wrap type="none"/>
          </v:group>
        </w:pict>
      </w:r>
      <w:r>
        <w:pict>
          <v:shape type="#_x0000_t75" style="width:544.65pt;height:127.9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3920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ATT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ND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REG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IS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RA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IO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F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thick" w:color="000000"/>
        </w:rPr>
        <w:t>RM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379"/>
        <w:ind w:left="900" w:right="850"/>
      </w:pPr>
      <w:r>
        <w:rPr>
          <w:rFonts w:cs="Times New Roman" w:hAnsi="Times New Roman" w:eastAsia="Times New Roman" w:ascii="Times New Roman"/>
          <w:sz w:val="24"/>
          <w:szCs w:val="24"/>
        </w:rPr>
        <w:t>Name (in block letters): </w:t>
      </w:r>
      <w:r>
        <w:rPr>
          <w:rFonts w:cs="Times New Roman" w:hAnsi="Times New Roman" w:eastAsia="Times New Roman" w:ascii="Times New Roman"/>
          <w:sz w:val="24"/>
          <w:szCs w:val="24"/>
        </w:rPr>
        <w:t>……………………………………………………………………………</w:t>
      </w:r>
      <w:r>
        <w:rPr>
          <w:rFonts w:cs="Times New Roman" w:hAnsi="Times New Roman" w:eastAsia="Times New Roman" w:ascii="Times New Roman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z w:val="24"/>
          <w:szCs w:val="24"/>
        </w:rPr>
        <w:t>Designation: </w:t>
      </w:r>
      <w:r>
        <w:rPr>
          <w:rFonts w:cs="Times New Roman" w:hAnsi="Times New Roman" w:eastAsia="Times New Roman" w:ascii="Times New Roman"/>
          <w:sz w:val="24"/>
          <w:szCs w:val="24"/>
        </w:rPr>
        <w:t>……………………………………………………………………………………….</w:t>
      </w:r>
      <w:r>
        <w:rPr>
          <w:rFonts w:cs="Times New Roman" w:hAnsi="Times New Roman" w:eastAsia="Times New Roman" w:ascii="Times New Roman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z w:val="24"/>
          <w:szCs w:val="24"/>
        </w:rPr>
        <w:t>Organization /Institution:</w:t>
      </w:r>
      <w:r>
        <w:rPr>
          <w:rFonts w:cs="Times New Roman" w:hAnsi="Times New Roman" w:eastAsia="Times New Roman" w:ascii="Times New Roman"/>
          <w:sz w:val="24"/>
          <w:szCs w:val="24"/>
        </w:rPr>
        <w:t>………………………………………………………………………….</w:t>
      </w:r>
      <w:r>
        <w:rPr>
          <w:rFonts w:cs="Times New Roman" w:hAnsi="Times New Roman" w:eastAsia="Times New Roman" w:ascii="Times New Roman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z w:val="24"/>
          <w:szCs w:val="24"/>
        </w:rPr>
        <w:t>Mailing Address: </w:t>
      </w:r>
      <w:r>
        <w:rPr>
          <w:rFonts w:cs="Times New Roman" w:hAnsi="Times New Roman" w:eastAsia="Times New Roman" w:ascii="Times New Roman"/>
          <w:sz w:val="24"/>
          <w:szCs w:val="24"/>
        </w:rPr>
        <w:t>…………………………………………………………………………………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 w:lineRule="auto" w:line="378"/>
        <w:ind w:left="900" w:right="798"/>
      </w:pPr>
      <w:r>
        <w:rPr>
          <w:rFonts w:cs="Times New Roman" w:hAnsi="Times New Roman" w:eastAsia="Times New Roman" w:asci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Times New Roman" w:hAnsi="Times New Roman" w:eastAsia="Times New Roman" w:ascii="Times New Roman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z w:val="24"/>
          <w:szCs w:val="24"/>
        </w:rPr>
        <w:t>Phone </w:t>
      </w:r>
      <w:r>
        <w:rPr>
          <w:rFonts w:cs="Times New Roman" w:hAnsi="Times New Roman" w:eastAsia="Times New Roman" w:ascii="Times New Roman"/>
          <w:sz w:val="24"/>
          <w:szCs w:val="24"/>
        </w:rPr>
        <w:t>(O)……………………………………………..(R)…………………………………………</w:t>
      </w:r>
      <w:r>
        <w:rPr>
          <w:rFonts w:cs="Times New Roman" w:hAnsi="Times New Roman" w:eastAsia="Times New Roman" w:ascii="Times New Roman"/>
          <w:sz w:val="24"/>
          <w:szCs w:val="24"/>
        </w:rPr>
        <w:t> Email Id: ……………………………………………………………………………………………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11" w:lineRule="exact" w:line="300"/>
        <w:ind w:left="4923" w:right="4141"/>
      </w:pPr>
      <w:r>
        <w:rPr>
          <w:rFonts w:cs="Times New Roman" w:hAnsi="Times New Roman" w:eastAsia="Times New Roman" w:ascii="Times New Roman"/>
          <w:b/>
          <w:position w:val="-1"/>
          <w:sz w:val="28"/>
          <w:szCs w:val="28"/>
        </w:rPr>
        <w:t>Payment Details</w:t>
      </w:r>
      <w:r>
        <w:rPr>
          <w:rFonts w:cs="Times New Roman" w:hAnsi="Times New Roman" w:eastAsia="Times New Roman" w:ascii="Times New Roman"/>
          <w:position w:val="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97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Conference Fee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97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Payment Mode                                                                                        NEFT/DD/RTGS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97"/>
      </w:pPr>
      <w:r>
        <w:pict>
          <v:group style="position:absolute;margin-left:31.15pt;margin-top:-52.0769pt;width:549.82pt;height:106.54pt;mso-position-horizontal-relative:page;mso-position-vertical-relative:paragraph;z-index:-95" coordorigin="623,-1042" coordsize="10996,2131">
            <v:shape style="position:absolute;left:634;top:-1031;width:4698;height:0" coordorigin="634,-1031" coordsize="4698,0" path="m634,-1031l5331,-1031e" filled="f" stroked="t" strokeweight="0.58001pt" strokecolor="#000000">
              <v:path arrowok="t"/>
            </v:shape>
            <v:shape style="position:absolute;left:5341;top:-1031;width:6268;height:0" coordorigin="5341,-1031" coordsize="6268,0" path="m5341,-1031l11609,-1031e" filled="f" stroked="t" strokeweight="0.58001pt" strokecolor="#000000">
              <v:path arrowok="t"/>
            </v:shape>
            <v:shape style="position:absolute;left:634;top:-503;width:4698;height:0" coordorigin="634,-503" coordsize="4698,0" path="m634,-503l5331,-503e" filled="f" stroked="t" strokeweight="0.57998pt" strokecolor="#000000">
              <v:path arrowok="t"/>
            </v:shape>
            <v:shape style="position:absolute;left:5341;top:-503;width:6268;height:0" coordorigin="5341,-503" coordsize="6268,0" path="m5341,-503l11609,-503e" filled="f" stroked="t" strokeweight="0.57998pt" strokecolor="#000000">
              <v:path arrowok="t"/>
            </v:shape>
            <v:shape style="position:absolute;left:634;top:25;width:4698;height:0" coordorigin="634,25" coordsize="4698,0" path="m634,25l5331,25e" filled="f" stroked="t" strokeweight="0.57998pt" strokecolor="#000000">
              <v:path arrowok="t"/>
            </v:shape>
            <v:shape style="position:absolute;left:5341;top:25;width:6268;height:0" coordorigin="5341,25" coordsize="6268,0" path="m5341,25l11609,25e" filled="f" stroked="t" strokeweight="0.57998pt" strokecolor="#000000">
              <v:path arrowok="t"/>
            </v:shape>
            <v:shape style="position:absolute;left:634;top:553;width:4698;height:0" coordorigin="634,553" coordsize="4698,0" path="m634,553l5331,553e" filled="f" stroked="t" strokeweight="0.58001pt" strokecolor="#000000">
              <v:path arrowok="t"/>
            </v:shape>
            <v:shape style="position:absolute;left:5341;top:553;width:6268;height:0" coordorigin="5341,553" coordsize="6268,0" path="m5341,553l11609,553e" filled="f" stroked="t" strokeweight="0.58001pt" strokecolor="#000000">
              <v:path arrowok="t"/>
            </v:shape>
            <v:shape style="position:absolute;left:629;top:-1036;width:0;height:2119" coordorigin="629,-1036" coordsize="0,2119" path="m629,-1036l629,1083e" filled="f" stroked="t" strokeweight="0.58pt" strokecolor="#000000">
              <v:path arrowok="t"/>
            </v:shape>
            <v:shape style="position:absolute;left:634;top:1079;width:4698;height:0" coordorigin="634,1079" coordsize="4698,0" path="m634,1079l5331,1079e" filled="f" stroked="t" strokeweight="0.58001pt" strokecolor="#000000">
              <v:path arrowok="t"/>
            </v:shape>
            <v:shape style="position:absolute;left:5336;top:-1036;width:0;height:2119" coordorigin="5336,-1036" coordsize="0,2119" path="m5336,-1036l5336,1083e" filled="f" stroked="t" strokeweight="0.58001pt" strokecolor="#000000">
              <v:path arrowok="t"/>
            </v:shape>
            <v:shape style="position:absolute;left:5341;top:1079;width:6268;height:0" coordorigin="5341,1079" coordsize="6268,0" path="m5341,1079l11609,1079e" filled="f" stroked="t" strokeweight="0.58001pt" strokecolor="#000000">
              <v:path arrowok="t"/>
            </v:shape>
            <v:shape style="position:absolute;left:11614;top:-1036;width:0;height:2119" coordorigin="11614,-1036" coordsize="0,2119" path="m11614,-1036l11614,1083e" filled="f" stroked="t" strokeweight="0.57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Transaction ID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97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Transaction Date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6604"/>
      </w:pPr>
      <w:r>
        <w:rPr>
          <w:rFonts w:cs="Times New Roman" w:hAnsi="Times New Roman" w:eastAsia="Times New Roman" w:ascii="Times New Roman"/>
          <w:sz w:val="24"/>
          <w:szCs w:val="24"/>
        </w:rPr>
        <w:t>Checklist: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6964"/>
      </w:pPr>
      <w:r>
        <w:pict>
          <v:group style="position:absolute;margin-left:348.45pt;margin-top:-30.7569pt;width:216.35pt;height:83.4pt;mso-position-horizontal-relative:page;mso-position-vertical-relative:paragraph;z-index:-94" coordorigin="6969,-615" coordsize="4327,1668">
            <v:shape style="position:absolute;left:6969;top:-615;width:4327;height:1668" coordorigin="6969,-615" coordsize="4327,1668" path="m6969,1053l11296,1053,11296,-615,6969,-615,6969,1053xe" filled="f" stroked="t" strokeweight="3pt" strokecolor="#000000">
              <v:path arrowok="t"/>
            </v:shape>
            <w10:wrap type="none"/>
          </v:group>
        </w:pict>
      </w:r>
      <w:r>
        <w:rPr>
          <w:rFonts w:cs="Wingdings" w:hAnsi="Wingdings" w:eastAsia="Wingdings" w:ascii="Wingdings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z w:val="24"/>
          <w:szCs w:val="24"/>
        </w:rPr>
        <w:t>Registration Form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 w:lineRule="exact" w:line="260"/>
        <w:ind w:left="6964"/>
      </w:pPr>
      <w:r>
        <w:rPr>
          <w:rFonts w:cs="Wingdings" w:hAnsi="Wingdings" w:eastAsia="Wingdings" w:ascii="Wingdings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position w:val="-1"/>
          <w:sz w:val="24"/>
          <w:szCs w:val="24"/>
        </w:rPr>
        <w:t>Payment Receipt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900"/>
      </w:pPr>
      <w:r>
        <w:rPr>
          <w:rFonts w:cs="Times New Roman" w:hAnsi="Times New Roman" w:eastAsia="Times New Roman" w:ascii="Times New Roman"/>
          <w:b/>
          <w:i/>
          <w:sz w:val="24"/>
          <w:szCs w:val="24"/>
        </w:rPr>
        <w:t>Note: </w:t>
      </w:r>
      <w:r>
        <w:rPr>
          <w:rFonts w:cs="Times New Roman" w:hAnsi="Times New Roman" w:eastAsia="Times New Roman" w:ascii="Times New Roman"/>
          <w:i/>
          <w:sz w:val="24"/>
          <w:szCs w:val="24"/>
        </w:rPr>
        <w:t>The details of payment may kindly be sent to us separately by e-mail at conference@iitmipu.ac.in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sectPr>
      <w:type w:val="continuous"/>
      <w:pgSz w:w="12240" w:h="15840"/>
      <w:pgMar w:top="540" w:bottom="280" w:left="540" w:right="6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